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1D650" w14:textId="77777777" w:rsidR="00617316" w:rsidRDefault="00617316">
      <w:pPr>
        <w:spacing w:before="20" w:line="220" w:lineRule="exact"/>
        <w:rPr>
          <w:sz w:val="22"/>
          <w:szCs w:val="22"/>
        </w:rPr>
      </w:pPr>
    </w:p>
    <w:p w14:paraId="23778937" w14:textId="77777777" w:rsidR="00617316" w:rsidRDefault="00E878E9">
      <w:pPr>
        <w:spacing w:line="620" w:lineRule="exact"/>
        <w:ind w:left="4424" w:right="2309"/>
        <w:jc w:val="center"/>
        <w:rPr>
          <w:rFonts w:ascii="Calibri" w:eastAsia="Calibri" w:hAnsi="Calibri" w:cs="Calibri"/>
          <w:sz w:val="56"/>
          <w:szCs w:val="56"/>
        </w:rPr>
      </w:pPr>
      <w:r>
        <w:rPr>
          <w:rFonts w:ascii="Calibri" w:eastAsia="Calibri" w:hAnsi="Calibri" w:cs="Calibri"/>
          <w:color w:val="008038"/>
          <w:position w:val="2"/>
          <w:sz w:val="56"/>
          <w:szCs w:val="56"/>
        </w:rPr>
        <w:t>Act</w:t>
      </w:r>
      <w:r>
        <w:rPr>
          <w:rFonts w:ascii="Calibri" w:eastAsia="Calibri" w:hAnsi="Calibri" w:cs="Calibri"/>
          <w:color w:val="008038"/>
          <w:spacing w:val="2"/>
          <w:position w:val="2"/>
          <w:sz w:val="56"/>
          <w:szCs w:val="56"/>
        </w:rPr>
        <w:t>i</w:t>
      </w:r>
      <w:r>
        <w:rPr>
          <w:rFonts w:ascii="Calibri" w:eastAsia="Calibri" w:hAnsi="Calibri" w:cs="Calibri"/>
          <w:color w:val="008038"/>
          <w:position w:val="2"/>
          <w:sz w:val="56"/>
          <w:szCs w:val="56"/>
        </w:rPr>
        <w:t>vity</w:t>
      </w:r>
      <w:r>
        <w:rPr>
          <w:rFonts w:ascii="Calibri" w:eastAsia="Calibri" w:hAnsi="Calibri" w:cs="Calibri"/>
          <w:color w:val="008038"/>
          <w:spacing w:val="2"/>
          <w:position w:val="2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8038"/>
          <w:w w:val="99"/>
          <w:position w:val="2"/>
          <w:sz w:val="56"/>
          <w:szCs w:val="56"/>
        </w:rPr>
        <w:t>C</w:t>
      </w:r>
      <w:r>
        <w:rPr>
          <w:rFonts w:ascii="Calibri" w:eastAsia="Calibri" w:hAnsi="Calibri" w:cs="Calibri"/>
          <w:color w:val="008038"/>
          <w:spacing w:val="-2"/>
          <w:w w:val="99"/>
          <w:position w:val="2"/>
          <w:sz w:val="56"/>
          <w:szCs w:val="56"/>
        </w:rPr>
        <w:t>a</w:t>
      </w:r>
      <w:r>
        <w:rPr>
          <w:rFonts w:ascii="Calibri" w:eastAsia="Calibri" w:hAnsi="Calibri" w:cs="Calibri"/>
          <w:color w:val="008038"/>
          <w:w w:val="99"/>
          <w:position w:val="2"/>
          <w:sz w:val="56"/>
          <w:szCs w:val="56"/>
        </w:rPr>
        <w:t>lendar</w:t>
      </w:r>
    </w:p>
    <w:p w14:paraId="3BD7C7C4" w14:textId="690550CE" w:rsidR="00617316" w:rsidRPr="00540154" w:rsidRDefault="00C8696E">
      <w:pPr>
        <w:spacing w:before="1" w:line="1140" w:lineRule="exact"/>
        <w:ind w:left="3676" w:right="1559"/>
        <w:jc w:val="center"/>
        <w:rPr>
          <w:rFonts w:ascii="Calibri" w:eastAsia="Calibri" w:hAnsi="Calibri" w:cs="Calibri"/>
          <w:sz w:val="72"/>
          <w:szCs w:val="72"/>
        </w:rPr>
      </w:pPr>
      <w:r>
        <w:rPr>
          <w:sz w:val="72"/>
          <w:szCs w:val="72"/>
        </w:rPr>
        <w:pict w14:anchorId="4B12D3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left:0;text-align:left;margin-left:52.8pt;margin-top:17.2pt;width:136.25pt;height:60.15pt;z-index:-251664384;mso-position-horizontal-relative:page;mso-position-vertical-relative:page">
            <v:imagedata r:id="rId5" o:title=""/>
            <w10:wrap anchorx="page" anchory="page"/>
          </v:shape>
        </w:pict>
      </w:r>
      <w:r w:rsidR="002B052D">
        <w:rPr>
          <w:rFonts w:ascii="Calibri" w:eastAsia="Calibri" w:hAnsi="Calibri" w:cs="Calibri"/>
          <w:i/>
          <w:color w:val="004980"/>
          <w:position w:val="1"/>
          <w:sz w:val="72"/>
          <w:szCs w:val="72"/>
        </w:rPr>
        <w:t>March</w:t>
      </w:r>
      <w:r w:rsidR="00E878E9" w:rsidRPr="00540154">
        <w:rPr>
          <w:rFonts w:ascii="Calibri" w:eastAsia="Calibri" w:hAnsi="Calibri" w:cs="Calibri"/>
          <w:i/>
          <w:color w:val="004980"/>
          <w:position w:val="1"/>
          <w:sz w:val="72"/>
          <w:szCs w:val="72"/>
        </w:rPr>
        <w:t xml:space="preserve"> 20</w:t>
      </w:r>
      <w:r w:rsidR="00E878E9" w:rsidRPr="00540154">
        <w:rPr>
          <w:rFonts w:ascii="Calibri" w:eastAsia="Calibri" w:hAnsi="Calibri" w:cs="Calibri"/>
          <w:i/>
          <w:color w:val="004980"/>
          <w:spacing w:val="2"/>
          <w:position w:val="1"/>
          <w:sz w:val="72"/>
          <w:szCs w:val="72"/>
        </w:rPr>
        <w:t>2</w:t>
      </w:r>
      <w:r w:rsidR="00B92198" w:rsidRPr="00540154">
        <w:rPr>
          <w:rFonts w:ascii="Calibri" w:eastAsia="Calibri" w:hAnsi="Calibri" w:cs="Calibri"/>
          <w:i/>
          <w:color w:val="004980"/>
          <w:position w:val="1"/>
          <w:sz w:val="72"/>
          <w:szCs w:val="72"/>
        </w:rPr>
        <w:t>6</w:t>
      </w:r>
    </w:p>
    <w:p w14:paraId="60177A4D" w14:textId="77777777" w:rsidR="00617316" w:rsidRDefault="00617316">
      <w:pPr>
        <w:spacing w:before="2" w:line="100" w:lineRule="exact"/>
        <w:rPr>
          <w:sz w:val="11"/>
          <w:szCs w:val="11"/>
        </w:rPr>
      </w:pPr>
    </w:p>
    <w:p w14:paraId="7FBBBC7A" w14:textId="77777777" w:rsidR="00617316" w:rsidRDefault="00617316">
      <w:pPr>
        <w:spacing w:line="200" w:lineRule="exact"/>
        <w:sectPr w:rsidR="00617316">
          <w:type w:val="continuous"/>
          <w:pgSz w:w="11920" w:h="16840"/>
          <w:pgMar w:top="220" w:right="580" w:bottom="280" w:left="620" w:header="720" w:footer="720" w:gutter="0"/>
          <w:cols w:space="720"/>
        </w:sectPr>
      </w:pPr>
    </w:p>
    <w:p w14:paraId="603A92B9" w14:textId="56E3C444" w:rsidR="00617316" w:rsidRDefault="00C8696E">
      <w:pPr>
        <w:spacing w:before="32"/>
        <w:ind w:left="215" w:right="-53"/>
        <w:rPr>
          <w:rFonts w:ascii="Arial" w:eastAsia="Arial" w:hAnsi="Arial" w:cs="Arial"/>
          <w:sz w:val="22"/>
          <w:szCs w:val="22"/>
        </w:rPr>
      </w:pPr>
      <w:r>
        <w:pict w14:anchorId="7857465C">
          <v:shape id="_x0000_s1045" type="#_x0000_t75" style="position:absolute;left:0;text-align:left;margin-left:239.15pt;margin-top:184.05pt;width:90.15pt;height:62.2pt;z-index:-251660288;mso-position-horizontal-relative:page">
            <v:imagedata r:id="rId6" o:title=""/>
            <w10:wrap anchorx="page"/>
          </v:shape>
        </w:pict>
      </w:r>
      <w:r>
        <w:pict w14:anchorId="351AC9A0">
          <v:shape id="_x0000_s1042" type="#_x0000_t75" style="position:absolute;left:0;text-align:left;margin-left:459.85pt;margin-top:277.2pt;width:81.6pt;height:41.95pt;z-index:-251657216;mso-position-horizontal-relative:page">
            <v:imagedata r:id="rId7" o:title=""/>
            <w10:wrap anchorx="page"/>
          </v:shape>
        </w:pict>
      </w:r>
      <w:r>
        <w:pict w14:anchorId="5FB5D8D0">
          <v:shape id="_x0000_s1041" type="#_x0000_t75" style="position:absolute;left:0;text-align:left;margin-left:168pt;margin-top:547.05pt;width:162.15pt;height:69.85pt;z-index:-251656192;mso-position-horizontal-relative:page;mso-position-vertical-relative:page">
            <v:imagedata r:id="rId8" o:title=""/>
            <w10:wrap anchorx="page" anchory="page"/>
          </v:shape>
        </w:pict>
      </w:r>
      <w:r w:rsidR="00E878E9">
        <w:rPr>
          <w:rFonts w:ascii="Arial" w:eastAsia="Arial" w:hAnsi="Arial" w:cs="Arial"/>
          <w:color w:val="0A0A0A"/>
          <w:w w:val="110"/>
          <w:sz w:val="22"/>
          <w:szCs w:val="22"/>
        </w:rPr>
        <w:t xml:space="preserve">MONDAY               </w:t>
      </w:r>
      <w:r w:rsidR="00E878E9">
        <w:rPr>
          <w:rFonts w:ascii="Arial" w:eastAsia="Arial" w:hAnsi="Arial" w:cs="Arial"/>
          <w:color w:val="0A0A0A"/>
          <w:spacing w:val="34"/>
          <w:w w:val="110"/>
          <w:sz w:val="22"/>
          <w:szCs w:val="22"/>
        </w:rPr>
        <w:t xml:space="preserve"> </w:t>
      </w:r>
      <w:r w:rsidR="00E878E9">
        <w:rPr>
          <w:rFonts w:ascii="Arial" w:eastAsia="Arial" w:hAnsi="Arial" w:cs="Arial"/>
          <w:color w:val="0A0A0A"/>
          <w:sz w:val="22"/>
          <w:szCs w:val="22"/>
        </w:rPr>
        <w:t xml:space="preserve">TUESDAY          </w:t>
      </w:r>
      <w:r w:rsidR="00E878E9">
        <w:rPr>
          <w:rFonts w:ascii="Arial" w:eastAsia="Arial" w:hAnsi="Arial" w:cs="Arial"/>
          <w:color w:val="0A0A0A"/>
          <w:spacing w:val="7"/>
          <w:sz w:val="22"/>
          <w:szCs w:val="22"/>
        </w:rPr>
        <w:t xml:space="preserve"> </w:t>
      </w:r>
      <w:r w:rsidR="00E878E9">
        <w:rPr>
          <w:rFonts w:ascii="Arial" w:eastAsia="Arial" w:hAnsi="Arial" w:cs="Arial"/>
          <w:color w:val="0A0A0A"/>
          <w:sz w:val="22"/>
          <w:szCs w:val="22"/>
        </w:rPr>
        <w:t xml:space="preserve">WEDNESDAY           </w:t>
      </w:r>
      <w:r w:rsidR="00E878E9">
        <w:rPr>
          <w:rFonts w:ascii="Arial" w:eastAsia="Arial" w:hAnsi="Arial" w:cs="Arial"/>
          <w:color w:val="0A0A0A"/>
          <w:spacing w:val="55"/>
          <w:sz w:val="22"/>
          <w:szCs w:val="22"/>
        </w:rPr>
        <w:t xml:space="preserve"> </w:t>
      </w:r>
      <w:r w:rsidR="00E878E9">
        <w:rPr>
          <w:rFonts w:ascii="Arial" w:eastAsia="Arial" w:hAnsi="Arial" w:cs="Arial"/>
          <w:color w:val="0A0A0A"/>
          <w:sz w:val="22"/>
          <w:szCs w:val="22"/>
        </w:rPr>
        <w:t>THURSDAY</w:t>
      </w:r>
    </w:p>
    <w:p w14:paraId="421BAD88" w14:textId="77777777" w:rsidR="00617316" w:rsidRDefault="00E878E9">
      <w:pPr>
        <w:spacing w:before="32"/>
        <w:rPr>
          <w:rFonts w:ascii="Arial" w:eastAsia="Arial" w:hAnsi="Arial" w:cs="Arial"/>
          <w:sz w:val="22"/>
          <w:szCs w:val="22"/>
        </w:rPr>
        <w:sectPr w:rsidR="00617316">
          <w:type w:val="continuous"/>
          <w:pgSz w:w="11920" w:h="16840"/>
          <w:pgMar w:top="220" w:right="580" w:bottom="280" w:left="620" w:header="720" w:footer="720" w:gutter="0"/>
          <w:cols w:num="2" w:space="720" w:equalWidth="0">
            <w:col w:w="7514" w:space="976"/>
            <w:col w:w="2230"/>
          </w:cols>
        </w:sectPr>
      </w:pPr>
      <w:r>
        <w:br w:type="column"/>
      </w:r>
      <w:r>
        <w:rPr>
          <w:rFonts w:ascii="Arial" w:eastAsia="Arial" w:hAnsi="Arial" w:cs="Arial"/>
          <w:color w:val="0A0A0A"/>
          <w:sz w:val="22"/>
          <w:szCs w:val="22"/>
        </w:rPr>
        <w:t>FRIDAY</w:t>
      </w:r>
    </w:p>
    <w:p w14:paraId="3ADD0A95" w14:textId="2479B982" w:rsidR="00617316" w:rsidRDefault="009F0082">
      <w:pPr>
        <w:spacing w:before="7" w:line="180" w:lineRule="exact"/>
        <w:rPr>
          <w:sz w:val="19"/>
          <w:szCs w:val="19"/>
        </w:rPr>
      </w:pPr>
      <w:r w:rsidRPr="009F0082">
        <w:rPr>
          <w:rFonts w:ascii="Calibri" w:eastAsia="Calibri" w:hAnsi="Calibri" w:cs="Calibri"/>
          <w:b/>
          <w:noProof/>
          <w:position w:val="1"/>
          <w:sz w:val="22"/>
          <w:szCs w:val="22"/>
        </w:rPr>
        <w:drawing>
          <wp:anchor distT="0" distB="0" distL="114300" distR="114300" simplePos="0" relativeHeight="251688960" behindDoc="1" locked="0" layoutInCell="1" allowOverlap="1" wp14:anchorId="7857465C" wp14:editId="423799E4">
            <wp:simplePos x="0" y="0"/>
            <wp:positionH relativeFrom="page">
              <wp:posOffset>8142605</wp:posOffset>
            </wp:positionH>
            <wp:positionV relativeFrom="paragraph">
              <wp:posOffset>5175885</wp:posOffset>
            </wp:positionV>
            <wp:extent cx="1144905" cy="789940"/>
            <wp:effectExtent l="0" t="0" r="0" b="0"/>
            <wp:wrapNone/>
            <wp:docPr id="851577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78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96E">
        <w:pict w14:anchorId="5B07680E">
          <v:group id="_x0000_s1034" style="position:absolute;margin-left:18.35pt;margin-top:553.4pt;width:0;height:13.45pt;z-index:-251665408;mso-position-horizontal-relative:page;mso-position-vertical-relative:page" coordorigin="367,11068" coordsize="0,269">
            <v:shape id="_x0000_s1035" style="position:absolute;left:367;top:11068;width:0;height:269" coordorigin="367,11068" coordsize="0,269" path="m367,11068r,269e" filled="f" strokeweight=".82pt">
              <v:path arrowok="t"/>
            </v:shape>
            <w10:wrap anchorx="page" anchory="page"/>
          </v:group>
        </w:pict>
      </w:r>
      <w:r w:rsidR="00C8696E">
        <w:pict w14:anchorId="462FD8D2">
          <v:group id="_x0000_s1032" style="position:absolute;margin-left:18.35pt;margin-top:180.5pt;width:0;height:13.45pt;z-index:-251666432;mso-position-horizontal-relative:page;mso-position-vertical-relative:page" coordorigin="367,3610" coordsize="0,269">
            <v:shape id="_x0000_s1033" style="position:absolute;left:367;top:3610;width:0;height:269" coordorigin="367,3610" coordsize="0,269" path="m367,3610r,269e" filled="f" strokeweight=".82pt">
              <v:path arrowok="t"/>
            </v:shape>
            <w10:wrap anchorx="page" anchory="page"/>
          </v:group>
        </w:pic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985"/>
        <w:gridCol w:w="1985"/>
        <w:gridCol w:w="2127"/>
        <w:gridCol w:w="2410"/>
      </w:tblGrid>
      <w:tr w:rsidR="00617316" w14:paraId="41C156E1" w14:textId="77777777">
        <w:trPr>
          <w:trHeight w:hRule="exact" w:val="2323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BB73E" w14:textId="0BDD988F" w:rsidR="00617316" w:rsidRPr="009F0082" w:rsidRDefault="00540154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2</w:t>
            </w:r>
            <w:r w:rsidR="00DF7AD6" w:rsidRPr="009F0082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   </w:t>
            </w:r>
            <w:r w:rsidR="00DF7AD6" w:rsidRPr="009F0082"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 w:rsidR="00DF7AD6" w:rsidRPr="009F0082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Vol</w:t>
            </w:r>
            <w:r w:rsidR="00DF7AD6" w:rsidRPr="009F0082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 w:rsidR="00DF7AD6" w:rsidRPr="009F0082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 w:rsidR="00DF7AD6" w:rsidRPr="009F0082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y</w:t>
            </w:r>
            <w:r w:rsidR="00DF7AD6" w:rsidRPr="009F0082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bal</w:t>
            </w:r>
            <w:r w:rsidR="00DF7AD6" w:rsidRPr="009F0082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</w:p>
          <w:p w14:paraId="09E19972" w14:textId="77777777" w:rsidR="00617316" w:rsidRPr="009F0082" w:rsidRDefault="00617316">
            <w:pPr>
              <w:spacing w:before="7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EC86EAD" w14:textId="77777777" w:rsidR="00617316" w:rsidRPr="009F0082" w:rsidRDefault="00C8696E">
            <w:pPr>
              <w:ind w:left="578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pict w14:anchorId="349DD42B">
                <v:shape id="_x0000_i1025" type="#_x0000_t75" style="width:41.25pt;height:42pt">
                  <v:imagedata r:id="rId10" o:title=""/>
                </v:shape>
              </w:pict>
            </w:r>
          </w:p>
          <w:p w14:paraId="5A4AA888" w14:textId="77777777" w:rsidR="00617316" w:rsidRPr="009F0082" w:rsidRDefault="00617316">
            <w:pPr>
              <w:spacing w:before="17"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D304065" w14:textId="77777777" w:rsidR="00617316" w:rsidRPr="009F0082" w:rsidRDefault="00E878E9">
            <w:pPr>
              <w:ind w:left="368" w:right="368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Re</w:t>
            </w:r>
            <w:r w:rsidRPr="009F0082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 w:rsidRPr="009F008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ep</w:t>
            </w: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 w:rsidRPr="009F0082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 w:rsidRPr="009F008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 w:rsidRPr="009F008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at</w:t>
            </w:r>
          </w:p>
          <w:p w14:paraId="3F235E79" w14:textId="77777777" w:rsidR="00617316" w:rsidRPr="009F0082" w:rsidRDefault="00E878E9">
            <w:pPr>
              <w:spacing w:before="41"/>
              <w:ind w:left="601" w:right="6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0082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2</w:t>
            </w:r>
            <w:r w:rsidRPr="009F008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.</w:t>
            </w:r>
            <w:r w:rsidRPr="009F0082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30</w:t>
            </w:r>
            <w:r w:rsidRPr="009F008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</w:t>
            </w: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CC823" w14:textId="6AED6E42" w:rsidR="00617316" w:rsidRPr="009F0082" w:rsidRDefault="00540154" w:rsidP="00F26A33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  <w:r w:rsidR="008F500A"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B92198"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Grammar Club</w:t>
            </w:r>
          </w:p>
          <w:p w14:paraId="0CC827F3" w14:textId="705C536B" w:rsidR="00E8022E" w:rsidRPr="009F0082" w:rsidRDefault="00B92198" w:rsidP="00F26A33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0082">
              <w:rPr>
                <w:rFonts w:asciiTheme="minorHAnsi" w:hAnsiTheme="minorHAnsi" w:cstheme="minorHAnsi"/>
                <w:b/>
                <w:noProof/>
              </w:rPr>
              <w:drawing>
                <wp:anchor distT="0" distB="0" distL="114300" distR="114300" simplePos="0" relativeHeight="251681792" behindDoc="1" locked="0" layoutInCell="1" allowOverlap="1" wp14:anchorId="19E2C9E3" wp14:editId="75972371">
                  <wp:simplePos x="0" y="0"/>
                  <wp:positionH relativeFrom="page">
                    <wp:posOffset>-12700</wp:posOffset>
                  </wp:positionH>
                  <wp:positionV relativeFrom="page">
                    <wp:posOffset>403225</wp:posOffset>
                  </wp:positionV>
                  <wp:extent cx="1141095" cy="789940"/>
                  <wp:effectExtent l="0" t="0" r="1905" b="0"/>
                  <wp:wrapNone/>
                  <wp:docPr id="206837882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789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754299" w14:textId="6F597637" w:rsidR="00E8022E" w:rsidRPr="009F0082" w:rsidRDefault="00E8022E" w:rsidP="00F26A33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A8978F3" w14:textId="5FA70CD3" w:rsidR="00A243C7" w:rsidRPr="009F0082" w:rsidRDefault="00A243C7" w:rsidP="00F26A33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6DD0325" w14:textId="25D4D0D5" w:rsidR="00A243C7" w:rsidRPr="009F0082" w:rsidRDefault="00A243C7" w:rsidP="00F26A33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AEC247E" w14:textId="391B50CD" w:rsidR="00A243C7" w:rsidRPr="009F0082" w:rsidRDefault="00A243C7" w:rsidP="00F26A33">
            <w:pPr>
              <w:spacing w:line="260" w:lineRule="exact"/>
              <w:ind w:left="10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D24F" w14:textId="77777777" w:rsidR="002B052D" w:rsidRDefault="00540154" w:rsidP="00DF7AD6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4</w:t>
            </w:r>
            <w:r w:rsidR="00DF7AD6"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2B052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Welcome Pizza </w:t>
            </w:r>
          </w:p>
          <w:p w14:paraId="26A67A21" w14:textId="77777777" w:rsidR="002B052D" w:rsidRDefault="002B052D" w:rsidP="002B052D">
            <w:pPr>
              <w:spacing w:line="260" w:lineRule="exac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day at student hub</w:t>
            </w:r>
          </w:p>
          <w:p w14:paraId="298CC7B0" w14:textId="5B23E640" w:rsidR="00D44BFA" w:rsidRDefault="002B052D" w:rsidP="002B052D">
            <w:pPr>
              <w:spacing w:line="260" w:lineRule="exac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See </w:t>
            </w:r>
            <w:r w:rsidR="00D44BFA"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tudy </w:t>
            </w:r>
            <w:r w:rsidR="00D44BFA"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airns flyer</w:t>
            </w:r>
            <w:r w:rsidR="00D44BF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2.30pm-</w:t>
            </w:r>
          </w:p>
          <w:p w14:paraId="59607506" w14:textId="77777777" w:rsidR="002B052D" w:rsidRDefault="002B052D" w:rsidP="00DF7AD6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1687D85" w14:textId="77777777" w:rsidR="002B052D" w:rsidRDefault="002B052D" w:rsidP="00DF7AD6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B4E8A00" w14:textId="2831C01A" w:rsidR="002B052D" w:rsidRDefault="002B052D" w:rsidP="00DF7AD6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349961C" w14:textId="71752C42" w:rsidR="002B052D" w:rsidRPr="009F0082" w:rsidRDefault="002B052D" w:rsidP="00DF7AD6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372FE700" wp14:editId="4782D794">
                  <wp:extent cx="1138555" cy="533788"/>
                  <wp:effectExtent l="0" t="0" r="4445" b="0"/>
                  <wp:docPr id="832908477" name="Picture 2" descr="Pizza slices on 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908477" name="Picture 832908477" descr="Pizza slices on boar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77536" cy="552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422DA" w14:textId="6A3A4821" w:rsidR="00617316" w:rsidRPr="009F0082" w:rsidRDefault="00540154" w:rsidP="00DF7AD6">
            <w:pPr>
              <w:spacing w:line="260" w:lineRule="exact"/>
              <w:ind w:left="78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5</w:t>
            </w:r>
            <w:r w:rsidR="00DF7AD6"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9F0082"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Hom</w:t>
            </w:r>
            <w:r w:rsidR="009F0082" w:rsidRPr="009F008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ew</w:t>
            </w:r>
            <w:r w:rsidR="009F0082"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 w:rsidR="009F0082" w:rsidRPr="009F0082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="009F0082"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k</w:t>
            </w:r>
          </w:p>
          <w:p w14:paraId="7AD34386" w14:textId="16890875" w:rsidR="009F0082" w:rsidRPr="009F0082" w:rsidRDefault="009F0082" w:rsidP="00DF7AD6">
            <w:pPr>
              <w:spacing w:line="260" w:lineRule="exact"/>
              <w:ind w:left="78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5EF41" w14:textId="3E815D3A" w:rsidR="00C526EC" w:rsidRPr="009F0082" w:rsidRDefault="00540154" w:rsidP="00C526EC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6</w:t>
            </w:r>
            <w:r w:rsidR="00DF7AD6" w:rsidRPr="009F0082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 </w:t>
            </w:r>
            <w:r w:rsidR="00C526EC" w:rsidRPr="009F0082"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>Media</w:t>
            </w:r>
            <w:r w:rsidR="00C526EC" w:rsidRPr="009F0082"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 xml:space="preserve"> </w:t>
            </w:r>
            <w:r w:rsidR="00C526EC" w:rsidRPr="009F0082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c</w:t>
            </w:r>
            <w:r w:rsidR="00C526EC" w:rsidRPr="009F0082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 w:rsidR="00C526EC" w:rsidRPr="009F0082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u</w:t>
            </w:r>
            <w:r w:rsidR="00C526EC" w:rsidRPr="009F0082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b </w:t>
            </w:r>
          </w:p>
          <w:p w14:paraId="059F3CF9" w14:textId="2C661C3C" w:rsidR="00C526EC" w:rsidRPr="009F0082" w:rsidRDefault="00C526EC" w:rsidP="00C526EC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0082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(Free popcorn)</w:t>
            </w:r>
          </w:p>
          <w:p w14:paraId="15D27780" w14:textId="48F2C927" w:rsidR="00617316" w:rsidRPr="009F0082" w:rsidRDefault="00617316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DF6F81C" w14:textId="72D97BA2" w:rsidR="00617316" w:rsidRPr="009F0082" w:rsidRDefault="00C526EC">
            <w:pPr>
              <w:ind w:left="100"/>
              <w:rPr>
                <w:rFonts w:ascii="Calibri" w:hAnsi="Calibri" w:cs="Calibri"/>
                <w:b/>
                <w:sz w:val="22"/>
                <w:szCs w:val="22"/>
              </w:rPr>
            </w:pPr>
            <w:r w:rsidRPr="009F0082"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1C68DBE8" wp14:editId="48F18C10">
                  <wp:extent cx="685800" cy="914400"/>
                  <wp:effectExtent l="0" t="0" r="0" b="0"/>
                  <wp:docPr id="149739866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994A3A" w14:textId="77777777" w:rsidR="00617316" w:rsidRPr="009F0082" w:rsidRDefault="00E878E9">
            <w:pPr>
              <w:spacing w:before="47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Free</w:t>
            </w:r>
            <w:r w:rsidRPr="009F008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 w:rsidRPr="009F0082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o</w:t>
            </w:r>
            <w:r w:rsidRPr="009F008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</w:t>
            </w:r>
            <w:r w:rsidRPr="009F0082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 w:rsidRPr="009F008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9F0082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</w:tr>
      <w:tr w:rsidR="00617316" w14:paraId="4E3DB513" w14:textId="77777777">
        <w:trPr>
          <w:trHeight w:hRule="exact" w:val="2458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F6EC9" w14:textId="5B4CA8DF" w:rsidR="00DF7AD6" w:rsidRPr="009F0082" w:rsidRDefault="00540154" w:rsidP="00DF7AD6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9</w:t>
            </w:r>
            <w:r w:rsidR="00DF7AD6" w:rsidRPr="009F0082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   </w:t>
            </w:r>
            <w:r w:rsidR="00DF7AD6" w:rsidRPr="009F0082"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 w:rsidR="00DF7AD6" w:rsidRPr="009F0082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Vol</w:t>
            </w:r>
            <w:r w:rsidR="00DF7AD6" w:rsidRPr="009F0082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 w:rsidR="00DF7AD6" w:rsidRPr="009F0082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 w:rsidR="00DF7AD6" w:rsidRPr="009F0082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y</w:t>
            </w:r>
            <w:r w:rsidR="00DF7AD6" w:rsidRPr="009F0082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bal</w:t>
            </w:r>
            <w:r w:rsidR="00DF7AD6" w:rsidRPr="009F0082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</w:p>
          <w:p w14:paraId="39BA0ABC" w14:textId="77777777" w:rsidR="00DF7AD6" w:rsidRPr="009F0082" w:rsidRDefault="00DF7AD6" w:rsidP="00DF7AD6">
            <w:pPr>
              <w:spacing w:before="7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13A9DDF" w14:textId="5AC7B181" w:rsidR="00DF7AD6" w:rsidRPr="009F0082" w:rsidRDefault="00DF7AD6" w:rsidP="00DF7AD6">
            <w:pPr>
              <w:ind w:left="578"/>
              <w:rPr>
                <w:rFonts w:ascii="Calibri" w:hAnsi="Calibri" w:cs="Calibri"/>
                <w:b/>
                <w:sz w:val="22"/>
                <w:szCs w:val="22"/>
              </w:rPr>
            </w:pPr>
            <w:r w:rsidRPr="009F0082"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002D26A0" wp14:editId="74645A85">
                  <wp:extent cx="523875" cy="533400"/>
                  <wp:effectExtent l="0" t="0" r="9525" b="0"/>
                  <wp:docPr id="12135041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C74A1B" w14:textId="77777777" w:rsidR="00DF7AD6" w:rsidRPr="009F0082" w:rsidRDefault="00DF7AD6" w:rsidP="00DF7AD6">
            <w:pPr>
              <w:spacing w:before="17"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872BC55" w14:textId="77777777" w:rsidR="00DF7AD6" w:rsidRPr="009F0082" w:rsidRDefault="00DF7AD6" w:rsidP="00DF7AD6">
            <w:pPr>
              <w:ind w:left="368" w:right="368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Re</w:t>
            </w:r>
            <w:r w:rsidRPr="009F0082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 w:rsidRPr="009F008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ep</w:t>
            </w: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 w:rsidRPr="009F0082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 w:rsidRPr="009F008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 w:rsidRPr="009F008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at</w:t>
            </w:r>
          </w:p>
          <w:p w14:paraId="7FB474EA" w14:textId="14AFF082" w:rsidR="00617316" w:rsidRPr="009F0082" w:rsidRDefault="00DF7AD6" w:rsidP="00DF7AD6">
            <w:pPr>
              <w:ind w:left="85" w:right="87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0082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2</w:t>
            </w:r>
            <w:r w:rsidRPr="009F008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.</w:t>
            </w:r>
            <w:r w:rsidRPr="009F0082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30</w:t>
            </w:r>
            <w:r w:rsidRPr="009F008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</w:t>
            </w: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09CC9" w14:textId="48CEA3A1" w:rsidR="002B052D" w:rsidRDefault="002B052D" w:rsidP="002B052D">
            <w:pPr>
              <w:ind w:right="708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10 </w:t>
            </w:r>
            <w:r w:rsidR="009829D4" w:rsidRPr="00D44BFA">
              <w:rPr>
                <w:rFonts w:ascii="Calibri" w:eastAsia="Calibri" w:hAnsi="Calibri" w:cs="Calibri"/>
                <w:b/>
              </w:rPr>
              <w:t>International</w:t>
            </w:r>
            <w:r w:rsidR="009829D4" w:rsidRPr="00D44BFA">
              <w:rPr>
                <w:rFonts w:ascii="Calibri" w:eastAsia="Calibri" w:hAnsi="Calibri" w:cs="Calibri"/>
                <w:b/>
              </w:rPr>
              <w:t xml:space="preserve"> </w:t>
            </w:r>
            <w:r w:rsidR="00D44BFA" w:rsidRPr="00D44BFA">
              <w:rPr>
                <w:rFonts w:ascii="Calibri" w:eastAsia="Calibri" w:hAnsi="Calibri" w:cs="Calibri"/>
                <w:b/>
              </w:rPr>
              <w:t>Women’s Day</w:t>
            </w:r>
            <w:r w:rsidRPr="00D44BFA">
              <w:rPr>
                <w:rFonts w:ascii="Calibri" w:eastAsia="Calibri" w:hAnsi="Calibri" w:cs="Calibri"/>
                <w:b/>
              </w:rPr>
              <w:t xml:space="preserve"> </w:t>
            </w:r>
            <w:r w:rsidR="00D44BFA" w:rsidRPr="00D44BFA">
              <w:rPr>
                <w:rFonts w:ascii="Calibri" w:eastAsia="Calibri" w:hAnsi="Calibri" w:cs="Calibri"/>
                <w:b/>
              </w:rPr>
              <w:t>See flyer</w:t>
            </w:r>
            <w:r w:rsidR="00D44BF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2.30pm-</w:t>
            </w:r>
            <w:r w:rsidR="00D44BFA"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76FEFE0B" wp14:editId="476E660B">
                  <wp:extent cx="1252855" cy="835025"/>
                  <wp:effectExtent l="0" t="0" r="4445" b="3175"/>
                  <wp:docPr id="607343553" name="Picture 3" descr="Women in color block sweat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343553" name="Picture 607343553" descr="Women in color block sweater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55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7629A3" w14:textId="77777777" w:rsidR="00D44BFA" w:rsidRDefault="00D44BFA" w:rsidP="002B052D">
            <w:pPr>
              <w:ind w:right="708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2C117D4" w14:textId="12666BC9" w:rsidR="00D44BFA" w:rsidRPr="009F0082" w:rsidRDefault="00D44BFA" w:rsidP="002B052D">
            <w:pPr>
              <w:ind w:right="708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8C960" w14:textId="7B11F9C9" w:rsidR="00617316" w:rsidRPr="009F0082" w:rsidRDefault="00DF7AD6" w:rsidP="00DF7AD6">
            <w:pPr>
              <w:spacing w:line="260" w:lineRule="exact"/>
              <w:ind w:left="78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0082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1</w:t>
            </w:r>
            <w:r w:rsidR="00540154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1</w:t>
            </w: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Hom</w:t>
            </w:r>
            <w:r w:rsidRPr="009F008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ew</w:t>
            </w: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 w:rsidRPr="009F0082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k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B4DC9" w14:textId="0A122580" w:rsidR="009F0082" w:rsidRPr="009F0082" w:rsidRDefault="009F0082" w:rsidP="009F0082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0082">
              <w:rPr>
                <w:rFonts w:ascii="Calibri" w:eastAsia="Calibri" w:hAnsi="Calibri" w:cs="Calibri"/>
                <w:b/>
                <w:noProof/>
                <w:position w:val="1"/>
                <w:sz w:val="22"/>
                <w:szCs w:val="22"/>
              </w:rPr>
              <w:drawing>
                <wp:anchor distT="0" distB="0" distL="114300" distR="114300" simplePos="0" relativeHeight="251691008" behindDoc="1" locked="0" layoutInCell="1" allowOverlap="1" wp14:anchorId="7857465C" wp14:editId="6C322517">
                  <wp:simplePos x="0" y="0"/>
                  <wp:positionH relativeFrom="page">
                    <wp:posOffset>71755</wp:posOffset>
                  </wp:positionH>
                  <wp:positionV relativeFrom="paragraph">
                    <wp:posOffset>-1111885</wp:posOffset>
                  </wp:positionV>
                  <wp:extent cx="1144905" cy="789940"/>
                  <wp:effectExtent l="0" t="0" r="0" b="0"/>
                  <wp:wrapNone/>
                  <wp:docPr id="153339793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789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7AD6" w:rsidRPr="009F0082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1</w:t>
            </w:r>
            <w:r w:rsidR="00540154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2</w:t>
            </w:r>
            <w:r w:rsidR="00F26A33" w:rsidRPr="009F0082"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Grammar Club</w:t>
            </w:r>
          </w:p>
          <w:p w14:paraId="2213C428" w14:textId="5134EC39" w:rsidR="009F0082" w:rsidRPr="009F0082" w:rsidRDefault="009F0082" w:rsidP="009F0082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0082">
              <w:rPr>
                <w:rFonts w:asciiTheme="minorHAnsi" w:hAnsiTheme="minorHAnsi" w:cstheme="minorHAnsi"/>
                <w:b/>
                <w:noProof/>
              </w:rPr>
              <w:drawing>
                <wp:anchor distT="0" distB="0" distL="114300" distR="114300" simplePos="0" relativeHeight="251687936" behindDoc="1" locked="0" layoutInCell="1" allowOverlap="1" wp14:anchorId="772DF816" wp14:editId="0EE46CE4">
                  <wp:simplePos x="0" y="0"/>
                  <wp:positionH relativeFrom="page">
                    <wp:posOffset>-12700</wp:posOffset>
                  </wp:positionH>
                  <wp:positionV relativeFrom="page">
                    <wp:posOffset>403225</wp:posOffset>
                  </wp:positionV>
                  <wp:extent cx="1141095" cy="789940"/>
                  <wp:effectExtent l="0" t="0" r="1905" b="0"/>
                  <wp:wrapNone/>
                  <wp:docPr id="47614820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789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58E57B" w14:textId="212F2F0F" w:rsidR="009F0082" w:rsidRPr="009F0082" w:rsidRDefault="009F0082" w:rsidP="009F0082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C688D4E" w14:textId="68E78AB0" w:rsidR="009F0082" w:rsidRPr="009F0082" w:rsidRDefault="009F0082" w:rsidP="009F0082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0EDC84E" w14:textId="70BDB0D4" w:rsidR="00E8022E" w:rsidRPr="009F0082" w:rsidRDefault="00E8022E" w:rsidP="009F0082">
            <w:pPr>
              <w:spacing w:line="260" w:lineRule="exact"/>
              <w:ind w:left="102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A23F1" w14:textId="150A058B" w:rsidR="00DF7AD6" w:rsidRPr="009F0082" w:rsidRDefault="00E878E9" w:rsidP="009A690F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0082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1</w:t>
            </w:r>
            <w:r w:rsidR="00540154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3</w:t>
            </w:r>
            <w:r w:rsidRPr="009F0082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 w:rsidR="009A690F"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Wine and Cheese $5</w:t>
            </w:r>
          </w:p>
          <w:p w14:paraId="195D1819" w14:textId="7A73BE90" w:rsidR="00617316" w:rsidRDefault="009A690F">
            <w:pPr>
              <w:spacing w:line="276" w:lineRule="auto"/>
              <w:ind w:left="102" w:right="86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Please sign up and pay at reception by Mar 9 </w:t>
            </w:r>
          </w:p>
          <w:p w14:paraId="164EECE2" w14:textId="572B8FA6" w:rsidR="009A690F" w:rsidRPr="009F0082" w:rsidRDefault="009A690F">
            <w:pPr>
              <w:spacing w:line="276" w:lineRule="auto"/>
              <w:ind w:left="102" w:right="86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3D32B10A" wp14:editId="3C835EF7">
                  <wp:extent cx="1522730" cy="963295"/>
                  <wp:effectExtent l="0" t="0" r="1270" b="8255"/>
                  <wp:docPr id="1443435747" name="Picture 4" descr="Wine glasses on long formal dinner t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435747" name="Picture 1443435747" descr="Wine glasses on long formal dinner table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730" cy="963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FB8C2E" w14:textId="06E828CC" w:rsidR="00DF7AD6" w:rsidRPr="009F0082" w:rsidRDefault="00DF7AD6">
            <w:pPr>
              <w:spacing w:line="276" w:lineRule="auto"/>
              <w:ind w:left="102" w:right="86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617316" w14:paraId="0F3B036E" w14:textId="77777777" w:rsidTr="00D44BFA">
        <w:trPr>
          <w:trHeight w:hRule="exact" w:val="2875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2729B" w14:textId="77942124" w:rsidR="00DF7AD6" w:rsidRPr="009F0082" w:rsidRDefault="00DF7AD6" w:rsidP="00DF7AD6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0082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1</w:t>
            </w:r>
            <w:r w:rsidR="00540154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6</w:t>
            </w:r>
            <w:r w:rsidRPr="009F0082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   </w:t>
            </w:r>
            <w:r w:rsidRPr="009F0082"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 w:rsidRPr="009F0082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Vol</w:t>
            </w:r>
            <w:r w:rsidRPr="009F0082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 w:rsidRPr="009F0082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 w:rsidRPr="009F0082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y</w:t>
            </w:r>
            <w:r w:rsidRPr="009F0082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bal</w:t>
            </w:r>
            <w:r w:rsidRPr="009F0082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</w:p>
          <w:p w14:paraId="62B3A170" w14:textId="77777777" w:rsidR="00DF7AD6" w:rsidRPr="009F0082" w:rsidRDefault="00DF7AD6" w:rsidP="00DF7AD6">
            <w:pPr>
              <w:spacing w:before="7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0452CB7" w14:textId="36D3E58D" w:rsidR="00DF7AD6" w:rsidRPr="009F0082" w:rsidRDefault="00DF7AD6" w:rsidP="00DF7AD6">
            <w:pPr>
              <w:ind w:left="578"/>
              <w:rPr>
                <w:rFonts w:ascii="Calibri" w:hAnsi="Calibri" w:cs="Calibri"/>
                <w:b/>
                <w:sz w:val="22"/>
                <w:szCs w:val="22"/>
              </w:rPr>
            </w:pPr>
            <w:r w:rsidRPr="009F0082"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1AF64504" wp14:editId="594032A9">
                  <wp:extent cx="523875" cy="533400"/>
                  <wp:effectExtent l="0" t="0" r="9525" b="0"/>
                  <wp:docPr id="3020333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D138F5" w14:textId="77777777" w:rsidR="00DF7AD6" w:rsidRPr="009F0082" w:rsidRDefault="00DF7AD6" w:rsidP="00DF7AD6">
            <w:pPr>
              <w:spacing w:before="17"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D82C5A1" w14:textId="77777777" w:rsidR="00DF7AD6" w:rsidRPr="009F0082" w:rsidRDefault="00DF7AD6" w:rsidP="00DF7AD6">
            <w:pPr>
              <w:ind w:left="368" w:right="368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Re</w:t>
            </w:r>
            <w:r w:rsidRPr="009F0082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 w:rsidRPr="009F008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ep</w:t>
            </w: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 w:rsidRPr="009F0082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 w:rsidRPr="009F008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 w:rsidRPr="009F008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at</w:t>
            </w:r>
          </w:p>
          <w:p w14:paraId="7FC86956" w14:textId="0CE474ED" w:rsidR="00617316" w:rsidRPr="009F0082" w:rsidRDefault="00DF7AD6" w:rsidP="00DF7AD6">
            <w:pPr>
              <w:spacing w:line="384" w:lineRule="auto"/>
              <w:ind w:left="102" w:right="198" w:firstLine="663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0082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2</w:t>
            </w:r>
            <w:r w:rsidRPr="009F008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.</w:t>
            </w:r>
            <w:r w:rsidRPr="009F0082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30</w:t>
            </w:r>
            <w:r w:rsidRPr="009F008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</w:t>
            </w: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9ECDA" w14:textId="6A6DF376" w:rsidR="00F26A33" w:rsidRPr="009F0082" w:rsidRDefault="00540154" w:rsidP="00F26A33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17</w:t>
            </w:r>
            <w:r w:rsidR="00F26A33" w:rsidRPr="009F0082"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 xml:space="preserve"> P</w:t>
            </w:r>
            <w:r w:rsidR="00F26A33" w:rsidRPr="009F0082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 w:rsidR="00F26A33" w:rsidRPr="009F0082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onun</w:t>
            </w:r>
            <w:r w:rsidR="00F26A33" w:rsidRPr="009F0082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ci</w:t>
            </w:r>
            <w:r w:rsidR="00F26A33" w:rsidRPr="009F0082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 w:rsidR="00F26A33" w:rsidRPr="009F0082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 w:rsidR="00F26A33" w:rsidRPr="009F0082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 w:rsidR="00F26A33" w:rsidRPr="009F0082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 w:rsidR="00F26A33" w:rsidRPr="009F0082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n</w:t>
            </w:r>
          </w:p>
          <w:p w14:paraId="467E10B0" w14:textId="4C0061B4" w:rsidR="00617316" w:rsidRPr="009F0082" w:rsidRDefault="00F26A33" w:rsidP="00F26A33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0082">
              <w:rPr>
                <w:b/>
                <w:noProof/>
              </w:rPr>
              <w:drawing>
                <wp:anchor distT="0" distB="0" distL="114300" distR="114300" simplePos="0" relativeHeight="251673600" behindDoc="1" locked="0" layoutInCell="1" allowOverlap="1" wp14:anchorId="45B10F8E" wp14:editId="2C97DE84">
                  <wp:simplePos x="0" y="0"/>
                  <wp:positionH relativeFrom="page">
                    <wp:posOffset>101600</wp:posOffset>
                  </wp:positionH>
                  <wp:positionV relativeFrom="page">
                    <wp:posOffset>508635</wp:posOffset>
                  </wp:positionV>
                  <wp:extent cx="1141095" cy="789940"/>
                  <wp:effectExtent l="0" t="0" r="1905" b="0"/>
                  <wp:wrapNone/>
                  <wp:docPr id="90824957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789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F0082">
              <w:rPr>
                <w:rFonts w:ascii="Calibri" w:eastAsia="Calibri" w:hAnsi="Calibri" w:cs="Calibri"/>
                <w:b/>
                <w:noProof/>
                <w:spacing w:val="1"/>
                <w:position w:val="1"/>
                <w:sz w:val="22"/>
                <w:szCs w:val="22"/>
              </w:rPr>
              <w:drawing>
                <wp:anchor distT="0" distB="0" distL="114300" distR="114300" simplePos="0" relativeHeight="251675648" behindDoc="1" locked="0" layoutInCell="1" allowOverlap="1" wp14:anchorId="2961212F" wp14:editId="3CCA0112">
                  <wp:simplePos x="0" y="0"/>
                  <wp:positionH relativeFrom="page">
                    <wp:posOffset>4432300</wp:posOffset>
                  </wp:positionH>
                  <wp:positionV relativeFrom="paragraph">
                    <wp:posOffset>5622290</wp:posOffset>
                  </wp:positionV>
                  <wp:extent cx="1144905" cy="789940"/>
                  <wp:effectExtent l="0" t="0" r="0" b="0"/>
                  <wp:wrapNone/>
                  <wp:docPr id="145176282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789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F0082">
              <w:rPr>
                <w:rFonts w:ascii="Calibri" w:eastAsia="Calibri" w:hAnsi="Calibri" w:cs="Calibri"/>
                <w:b/>
                <w:noProof/>
                <w:spacing w:val="1"/>
                <w:position w:val="1"/>
                <w:sz w:val="22"/>
                <w:szCs w:val="22"/>
              </w:rPr>
              <w:drawing>
                <wp:anchor distT="0" distB="0" distL="114300" distR="114300" simplePos="0" relativeHeight="251674624" behindDoc="1" locked="0" layoutInCell="1" allowOverlap="1" wp14:anchorId="34A2B98C" wp14:editId="3ED998DC">
                  <wp:simplePos x="0" y="0"/>
                  <wp:positionH relativeFrom="page">
                    <wp:posOffset>4432300</wp:posOffset>
                  </wp:positionH>
                  <wp:positionV relativeFrom="paragraph">
                    <wp:posOffset>5622290</wp:posOffset>
                  </wp:positionV>
                  <wp:extent cx="1144905" cy="789940"/>
                  <wp:effectExtent l="0" t="0" r="0" b="0"/>
                  <wp:wrapNone/>
                  <wp:docPr id="163188675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789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F0082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Cl</w:t>
            </w:r>
            <w:r w:rsidRPr="009F008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b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30D03" w14:textId="3BCC26DB" w:rsidR="00B92198" w:rsidRPr="009F0082" w:rsidRDefault="00540154" w:rsidP="00B92198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18</w:t>
            </w:r>
            <w:r w:rsidR="009F0082" w:rsidRPr="009F0082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 w:rsidR="009F0082"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Grammar</w:t>
            </w:r>
            <w:r w:rsidR="00B92198"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Club</w:t>
            </w:r>
          </w:p>
          <w:p w14:paraId="30E710CB" w14:textId="77777777" w:rsidR="00B92198" w:rsidRPr="009F0082" w:rsidRDefault="00B92198" w:rsidP="00B92198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0082">
              <w:rPr>
                <w:rFonts w:asciiTheme="minorHAnsi" w:hAnsiTheme="minorHAnsi" w:cstheme="minorHAnsi"/>
                <w:b/>
                <w:noProof/>
              </w:rPr>
              <w:drawing>
                <wp:anchor distT="0" distB="0" distL="114300" distR="114300" simplePos="0" relativeHeight="251683840" behindDoc="1" locked="0" layoutInCell="1" allowOverlap="1" wp14:anchorId="462CE482" wp14:editId="10198A41">
                  <wp:simplePos x="0" y="0"/>
                  <wp:positionH relativeFrom="page">
                    <wp:posOffset>-12700</wp:posOffset>
                  </wp:positionH>
                  <wp:positionV relativeFrom="page">
                    <wp:posOffset>403225</wp:posOffset>
                  </wp:positionV>
                  <wp:extent cx="1141095" cy="789940"/>
                  <wp:effectExtent l="0" t="0" r="1905" b="0"/>
                  <wp:wrapNone/>
                  <wp:docPr id="172680006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789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7C1A62" w14:textId="77777777" w:rsidR="00B92198" w:rsidRPr="009F0082" w:rsidRDefault="00B92198" w:rsidP="00B92198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30CE4E3" w14:textId="77777777" w:rsidR="00B92198" w:rsidRPr="009F0082" w:rsidRDefault="00B92198" w:rsidP="00B92198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B894F46" w14:textId="30B5B6A7" w:rsidR="00E878E9" w:rsidRPr="009F0082" w:rsidRDefault="00E878E9" w:rsidP="00E878E9">
            <w:pPr>
              <w:spacing w:line="276" w:lineRule="auto"/>
              <w:ind w:left="102" w:right="249" w:firstLine="5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31A75" w14:textId="423AB243" w:rsidR="00617316" w:rsidRPr="009F0082" w:rsidRDefault="00540154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19</w:t>
            </w:r>
            <w:r w:rsidR="005812FA" w:rsidRPr="009F0082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 Tropical</w:t>
            </w:r>
            <w:r w:rsidR="005812FA" w:rsidRPr="009F0082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shirt day</w:t>
            </w:r>
          </w:p>
          <w:p w14:paraId="1B0ABD31" w14:textId="60663971" w:rsidR="00617316" w:rsidRPr="009F0082" w:rsidRDefault="00C8696E" w:rsidP="005812FA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b/>
              </w:rPr>
              <w:pict w14:anchorId="5E4B8DA9">
                <v:shape id="_x0000_s1040" type="#_x0000_t75" style="position:absolute;margin-left:17.55pt;margin-top:25.8pt;width:67.1pt;height:74.1pt;z-index:-251655168;mso-position-horizontal-relative:page;mso-position-vertical-relative:page">
                  <v:imagedata r:id="rId18" o:title=""/>
                  <w10:wrap anchorx="page" anchory="page"/>
                </v:shape>
              </w:pict>
            </w:r>
            <w:r w:rsidR="00DF7AD6" w:rsidRPr="009F0082">
              <w:rPr>
                <w:rFonts w:ascii="Calibri" w:eastAsia="Calibri" w:hAnsi="Calibri" w:cs="Calibri"/>
                <w:b/>
                <w:noProof/>
                <w:spacing w:val="1"/>
                <w:position w:val="1"/>
                <w:sz w:val="22"/>
                <w:szCs w:val="22"/>
              </w:rPr>
              <w:drawing>
                <wp:anchor distT="0" distB="0" distL="114300" distR="114300" simplePos="0" relativeHeight="251667456" behindDoc="1" locked="0" layoutInCell="1" allowOverlap="1" wp14:anchorId="1487B440" wp14:editId="1D318720">
                  <wp:simplePos x="0" y="0"/>
                  <wp:positionH relativeFrom="page">
                    <wp:posOffset>4432300</wp:posOffset>
                  </wp:positionH>
                  <wp:positionV relativeFrom="paragraph">
                    <wp:posOffset>5622290</wp:posOffset>
                  </wp:positionV>
                  <wp:extent cx="1144905" cy="789940"/>
                  <wp:effectExtent l="0" t="0" r="0" b="0"/>
                  <wp:wrapNone/>
                  <wp:docPr id="169184845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789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7AD6" w:rsidRPr="009F0082">
              <w:rPr>
                <w:rFonts w:ascii="Calibri" w:eastAsia="Calibri" w:hAnsi="Calibri" w:cs="Calibri"/>
                <w:b/>
                <w:noProof/>
                <w:spacing w:val="1"/>
                <w:position w:val="1"/>
                <w:sz w:val="22"/>
                <w:szCs w:val="22"/>
              </w:rPr>
              <w:drawing>
                <wp:anchor distT="0" distB="0" distL="114300" distR="114300" simplePos="0" relativeHeight="251666432" behindDoc="1" locked="0" layoutInCell="1" allowOverlap="1" wp14:anchorId="1487B440" wp14:editId="76FE8497">
                  <wp:simplePos x="0" y="0"/>
                  <wp:positionH relativeFrom="page">
                    <wp:posOffset>4432300</wp:posOffset>
                  </wp:positionH>
                  <wp:positionV relativeFrom="paragraph">
                    <wp:posOffset>5622290</wp:posOffset>
                  </wp:positionV>
                  <wp:extent cx="1144905" cy="789940"/>
                  <wp:effectExtent l="0" t="0" r="0" b="0"/>
                  <wp:wrapNone/>
                  <wp:docPr id="106934044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789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8CD9B" w14:textId="79B6E3A9" w:rsidR="00617316" w:rsidRPr="009F0082" w:rsidRDefault="00DF7AD6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0082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2</w:t>
            </w:r>
            <w:r w:rsidR="00540154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0</w:t>
            </w:r>
            <w:r w:rsidRPr="009F0082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   </w:t>
            </w:r>
          </w:p>
          <w:p w14:paraId="1AC46DC1" w14:textId="57F435DA" w:rsidR="00617316" w:rsidRPr="009F0082" w:rsidRDefault="00617316">
            <w:pPr>
              <w:spacing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CB352A9" w14:textId="45409876" w:rsidR="00617316" w:rsidRPr="009F0082" w:rsidRDefault="00617316">
            <w:pPr>
              <w:spacing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2B46889" w14:textId="6DA1802B" w:rsidR="00617316" w:rsidRPr="009F0082" w:rsidRDefault="00617316">
            <w:pPr>
              <w:spacing w:before="5"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E1B14DA" w14:textId="17AE8E14" w:rsidR="00617316" w:rsidRDefault="00F26A33">
            <w:pPr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0082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Sign up and pay $</w:t>
            </w:r>
            <w:r w:rsidRPr="009F0082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3</w:t>
            </w: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0</w:t>
            </w:r>
            <w:r w:rsidRPr="009F0082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t</w:t>
            </w: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 w:rsidRPr="009F0082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 w:rsidRPr="009F0082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Sc</w:t>
            </w:r>
            <w:r w:rsidRPr="009F0082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a</w:t>
            </w:r>
            <w:r w:rsidRPr="009F0082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rl</w:t>
            </w:r>
            <w:r w:rsidRPr="009F008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tt by 1</w:t>
            </w:r>
            <w:r w:rsidR="00540154"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  <w:r w:rsidRPr="009F0082"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</w:rPr>
              <w:t>th</w:t>
            </w: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  <w:p w14:paraId="22E7A6C9" w14:textId="77777777" w:rsidR="00D44BFA" w:rsidRDefault="00D44BFA">
            <w:pPr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477B1D4" w14:textId="08158617" w:rsidR="00D44BFA" w:rsidRDefault="00D44BFA">
            <w:pPr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Harmony day- 2.30pm-</w:t>
            </w:r>
          </w:p>
          <w:p w14:paraId="0F5901A7" w14:textId="58CB60D3" w:rsidR="00D44BFA" w:rsidRDefault="00D44BFA">
            <w:pPr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Lion Dance- 4.30pm</w:t>
            </w:r>
          </w:p>
          <w:p w14:paraId="14772AFD" w14:textId="46E3B00C" w:rsidR="00D44BFA" w:rsidRDefault="00D44BFA">
            <w:pPr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See </w:t>
            </w:r>
            <w:r w:rsidR="009829D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Study Hub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flyer and use QR code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to join</w:t>
            </w:r>
          </w:p>
          <w:p w14:paraId="123CEA45" w14:textId="77777777" w:rsidR="00D44BFA" w:rsidRPr="009F0082" w:rsidRDefault="00D44BFA">
            <w:pPr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FFBDB2A" w14:textId="6673C703" w:rsidR="00617316" w:rsidRPr="009F0082" w:rsidRDefault="00617316">
            <w:pPr>
              <w:spacing w:before="9" w:line="26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C13D0B9" w14:textId="0B283F92" w:rsidR="00617316" w:rsidRPr="009F0082" w:rsidRDefault="00617316">
            <w:pPr>
              <w:ind w:left="102" w:right="154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617316" w14:paraId="3ACDD4BC" w14:textId="77777777">
        <w:trPr>
          <w:trHeight w:hRule="exact" w:val="2561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7A28C" w14:textId="37E8FB82" w:rsidR="00540154" w:rsidRPr="009F0082" w:rsidRDefault="00B92198" w:rsidP="00540154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0082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2</w:t>
            </w:r>
            <w:r w:rsidR="00540154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3</w:t>
            </w:r>
            <w:r w:rsidR="00540154" w:rsidRPr="009F0082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  </w:t>
            </w:r>
            <w:r w:rsidR="00540154" w:rsidRPr="009F0082"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 w:rsidR="00540154" w:rsidRPr="009F0082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Vol</w:t>
            </w:r>
            <w:r w:rsidR="00540154" w:rsidRPr="009F0082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 w:rsidR="00540154" w:rsidRPr="009F0082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 w:rsidR="00540154" w:rsidRPr="009F0082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y</w:t>
            </w:r>
            <w:r w:rsidR="00540154" w:rsidRPr="009F0082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bal</w:t>
            </w:r>
            <w:r w:rsidR="00540154" w:rsidRPr="009F0082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</w:p>
          <w:p w14:paraId="3583BA8A" w14:textId="77777777" w:rsidR="00540154" w:rsidRPr="009F0082" w:rsidRDefault="00540154" w:rsidP="00540154">
            <w:pPr>
              <w:spacing w:before="7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9980645" w14:textId="77777777" w:rsidR="00540154" w:rsidRPr="009F0082" w:rsidRDefault="00540154" w:rsidP="00540154">
            <w:pPr>
              <w:ind w:left="578"/>
              <w:rPr>
                <w:rFonts w:ascii="Calibri" w:hAnsi="Calibri" w:cs="Calibri"/>
                <w:b/>
                <w:sz w:val="22"/>
                <w:szCs w:val="22"/>
              </w:rPr>
            </w:pPr>
            <w:r w:rsidRPr="009F0082"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7C5D2FAD" wp14:editId="31B48FD4">
                  <wp:extent cx="523875" cy="533400"/>
                  <wp:effectExtent l="0" t="0" r="9525" b="0"/>
                  <wp:docPr id="210033740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4BFEF7" w14:textId="77777777" w:rsidR="00540154" w:rsidRDefault="00540154" w:rsidP="00540154">
            <w:pPr>
              <w:ind w:right="368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CDDFD23" w14:textId="00058F02" w:rsidR="00540154" w:rsidRPr="009F0082" w:rsidRDefault="00540154" w:rsidP="00540154">
            <w:pPr>
              <w:ind w:right="368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Re</w:t>
            </w:r>
            <w:r w:rsidRPr="009F0082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 w:rsidRPr="009F008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ep</w:t>
            </w: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 w:rsidRPr="009F0082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 w:rsidRPr="009F008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 w:rsidRPr="009F008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at</w:t>
            </w:r>
          </w:p>
          <w:p w14:paraId="161A733D" w14:textId="5B44E049" w:rsidR="00617316" w:rsidRPr="009F0082" w:rsidRDefault="00540154" w:rsidP="00540154">
            <w:pPr>
              <w:ind w:right="6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0082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2</w:t>
            </w:r>
            <w:r w:rsidRPr="009F008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.</w:t>
            </w:r>
            <w:r w:rsidRPr="009F0082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30</w:t>
            </w:r>
            <w:r w:rsidRPr="009F008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</w:t>
            </w: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8EFD0" w14:textId="2F209C32" w:rsidR="009F0082" w:rsidRPr="009F0082" w:rsidRDefault="00DF7AD6" w:rsidP="009F0082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0082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2</w:t>
            </w:r>
            <w:r w:rsidR="00540154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4</w:t>
            </w: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9F0082"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Grammar Club</w:t>
            </w:r>
          </w:p>
          <w:p w14:paraId="7EE4E715" w14:textId="1B084195" w:rsidR="009F0082" w:rsidRPr="009F0082" w:rsidRDefault="009F0082" w:rsidP="009F0082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E821FD1" w14:textId="0A791B22" w:rsidR="009F0082" w:rsidRPr="009F0082" w:rsidRDefault="009F0082" w:rsidP="009F0082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0082">
              <w:rPr>
                <w:rFonts w:asciiTheme="minorHAnsi" w:hAnsiTheme="minorHAnsi" w:cstheme="minorHAnsi"/>
                <w:b/>
                <w:noProof/>
              </w:rPr>
              <w:drawing>
                <wp:anchor distT="0" distB="0" distL="114300" distR="114300" simplePos="0" relativeHeight="251685888" behindDoc="1" locked="0" layoutInCell="1" allowOverlap="1" wp14:anchorId="3F519F1E" wp14:editId="19D594A7">
                  <wp:simplePos x="0" y="0"/>
                  <wp:positionH relativeFrom="page">
                    <wp:posOffset>73025</wp:posOffset>
                  </wp:positionH>
                  <wp:positionV relativeFrom="page">
                    <wp:posOffset>403225</wp:posOffset>
                  </wp:positionV>
                  <wp:extent cx="1141095" cy="789940"/>
                  <wp:effectExtent l="0" t="0" r="1905" b="0"/>
                  <wp:wrapNone/>
                  <wp:docPr id="173951870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789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C3B3D8" w14:textId="0AB630C1" w:rsidR="00617316" w:rsidRPr="009F0082" w:rsidRDefault="00617316">
            <w:pPr>
              <w:spacing w:line="260" w:lineRule="exact"/>
              <w:ind w:left="78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72049" w14:textId="6A3C9A97" w:rsidR="00617316" w:rsidRPr="009F0082" w:rsidRDefault="00E878E9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0082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2</w:t>
            </w:r>
            <w:r w:rsidR="00540154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5</w:t>
            </w:r>
            <w:r w:rsidRPr="009F0082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   </w:t>
            </w:r>
            <w:r w:rsidRPr="009F0082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 w:rsidRPr="009F0082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H</w:t>
            </w:r>
            <w:r w:rsidRPr="009F0082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 w:rsidRPr="009F0082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</w:t>
            </w:r>
            <w:r w:rsidRPr="009F0082"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e</w:t>
            </w:r>
            <w:r w:rsidRPr="009F0082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w</w:t>
            </w:r>
            <w:r w:rsidRPr="009F0082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 w:rsidRPr="009F0082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 w:rsidRPr="009F0082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k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E656D" w14:textId="4C394EA0" w:rsidR="009F0082" w:rsidRPr="009F0082" w:rsidRDefault="00E878E9" w:rsidP="009F0082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0082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2</w:t>
            </w:r>
            <w:r w:rsidR="00540154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6</w:t>
            </w:r>
            <w:r w:rsidR="005812FA" w:rsidRPr="009F0082"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 w:rsidR="009F0082"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S</w:t>
            </w:r>
            <w:r w:rsidR="009F0082" w:rsidRPr="009F0082"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peaking</w:t>
            </w:r>
            <w:r w:rsidR="009F008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9F0082" w:rsidRPr="009F0082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Cl</w:t>
            </w:r>
            <w:r w:rsidR="009F0082" w:rsidRPr="009F008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 w:rsidR="009F0082"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b</w:t>
            </w:r>
          </w:p>
          <w:p w14:paraId="3CA5E2D6" w14:textId="77777777" w:rsidR="009F0082" w:rsidRPr="009F0082" w:rsidRDefault="009F0082" w:rsidP="009F0082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7AE9612" w14:textId="77777777" w:rsidR="009F0082" w:rsidRPr="009F0082" w:rsidRDefault="009F0082" w:rsidP="009F008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590CE8B" w14:textId="2F8BF7CF" w:rsidR="00EE0EB6" w:rsidRPr="009F0082" w:rsidRDefault="009F0082" w:rsidP="009F0082">
            <w:pPr>
              <w:rPr>
                <w:b/>
              </w:rPr>
            </w:pPr>
            <w:r w:rsidRPr="009F0082"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5B363C13" wp14:editId="4AAB7A9F">
                  <wp:extent cx="866775" cy="649979"/>
                  <wp:effectExtent l="0" t="0" r="0" b="0"/>
                  <wp:docPr id="430335370" name="Picture 8" descr="People talking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335370" name="Picture 430335370" descr="People talking illustration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815" cy="667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5093FE" w14:textId="62B9D138" w:rsidR="00EE0EB6" w:rsidRPr="009F0082" w:rsidRDefault="00EE0EB6" w:rsidP="00EE0EB6">
            <w:pPr>
              <w:spacing w:before="4" w:line="200" w:lineRule="exact"/>
              <w:rPr>
                <w:b/>
              </w:rPr>
            </w:pPr>
          </w:p>
          <w:p w14:paraId="758A7C32" w14:textId="0F66658D" w:rsidR="00617316" w:rsidRPr="009F0082" w:rsidRDefault="00617316" w:rsidP="009F0082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59CC6" w14:textId="77777777" w:rsidR="00540154" w:rsidRPr="009F0082" w:rsidRDefault="00540154" w:rsidP="00540154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27</w:t>
            </w:r>
            <w:r w:rsidR="00E878E9" w:rsidRPr="009F0082">
              <w:rPr>
                <w:rFonts w:ascii="Calibri" w:eastAsia="Calibri" w:hAnsi="Calibri" w:cs="Calibri"/>
                <w:b/>
                <w:spacing w:val="50"/>
                <w:position w:val="1"/>
                <w:sz w:val="22"/>
                <w:szCs w:val="22"/>
              </w:rPr>
              <w:t xml:space="preserve"> </w:t>
            </w:r>
            <w:r w:rsidRPr="009F0082"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>Media</w:t>
            </w:r>
            <w:r w:rsidRPr="009F0082"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 xml:space="preserve"> </w:t>
            </w:r>
            <w:r w:rsidRPr="009F0082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c</w:t>
            </w:r>
            <w:r w:rsidRPr="009F0082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 w:rsidRPr="009F0082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u</w:t>
            </w:r>
            <w:r w:rsidRPr="009F0082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b </w:t>
            </w:r>
          </w:p>
          <w:p w14:paraId="693C1A04" w14:textId="77777777" w:rsidR="00540154" w:rsidRPr="009F0082" w:rsidRDefault="00540154" w:rsidP="00540154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0082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(Free popcorn)</w:t>
            </w:r>
          </w:p>
          <w:p w14:paraId="41BEED3C" w14:textId="77777777" w:rsidR="00540154" w:rsidRPr="009F0082" w:rsidRDefault="00540154" w:rsidP="00540154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49FF235" w14:textId="77777777" w:rsidR="00540154" w:rsidRPr="009F0082" w:rsidRDefault="00540154" w:rsidP="00540154">
            <w:pPr>
              <w:ind w:left="100"/>
              <w:rPr>
                <w:rFonts w:ascii="Calibri" w:hAnsi="Calibri" w:cs="Calibri"/>
                <w:b/>
                <w:sz w:val="22"/>
                <w:szCs w:val="22"/>
              </w:rPr>
            </w:pPr>
            <w:r w:rsidRPr="009F0082"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2074838F" wp14:editId="4FD42D2A">
                  <wp:extent cx="685800" cy="914400"/>
                  <wp:effectExtent l="0" t="0" r="0" b="0"/>
                  <wp:docPr id="11857294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8F8A19" w14:textId="171BCC2C" w:rsidR="009F0082" w:rsidRPr="009F0082" w:rsidRDefault="009F0082" w:rsidP="009F0082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1E49FA9" w14:textId="5950EE75" w:rsidR="00617316" w:rsidRPr="009F0082" w:rsidRDefault="00617316" w:rsidP="00EE0EB6">
            <w:pPr>
              <w:ind w:left="78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2B052D" w14:paraId="29254EE2" w14:textId="77777777">
        <w:trPr>
          <w:trHeight w:hRule="exact" w:val="2561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B6038" w14:textId="2DC41B95" w:rsidR="002B052D" w:rsidRPr="009F0082" w:rsidRDefault="002B052D" w:rsidP="002B052D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30 Volleyball</w:t>
            </w:r>
          </w:p>
          <w:p w14:paraId="34F70DC6" w14:textId="77777777" w:rsidR="002B052D" w:rsidRPr="009F0082" w:rsidRDefault="002B052D" w:rsidP="002B052D">
            <w:pPr>
              <w:spacing w:before="7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4D83F13" w14:textId="77777777" w:rsidR="002B052D" w:rsidRPr="009F0082" w:rsidRDefault="002B052D" w:rsidP="002B052D">
            <w:pPr>
              <w:ind w:left="578"/>
              <w:rPr>
                <w:rFonts w:ascii="Calibri" w:hAnsi="Calibri" w:cs="Calibri"/>
                <w:b/>
                <w:sz w:val="22"/>
                <w:szCs w:val="22"/>
              </w:rPr>
            </w:pPr>
            <w:r w:rsidRPr="009F0082"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63C70DE0" wp14:editId="666C32E6">
                  <wp:extent cx="523875" cy="533400"/>
                  <wp:effectExtent l="0" t="0" r="9525" b="0"/>
                  <wp:docPr id="16893498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F85CB8" w14:textId="77777777" w:rsidR="002B052D" w:rsidRDefault="002B052D" w:rsidP="002B052D">
            <w:pPr>
              <w:ind w:right="368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109EE1D" w14:textId="77777777" w:rsidR="002B052D" w:rsidRPr="009F0082" w:rsidRDefault="002B052D" w:rsidP="002B052D">
            <w:pPr>
              <w:ind w:right="368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Re</w:t>
            </w:r>
            <w:r w:rsidRPr="009F0082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 w:rsidRPr="009F008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ep</w:t>
            </w: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 w:rsidRPr="009F0082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 w:rsidRPr="009F008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 w:rsidRPr="009F008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at</w:t>
            </w:r>
          </w:p>
          <w:p w14:paraId="5B009FA9" w14:textId="65009E55" w:rsidR="002B052D" w:rsidRPr="009F0082" w:rsidRDefault="002B052D" w:rsidP="002B052D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</w:pPr>
            <w:r w:rsidRPr="009F0082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2</w:t>
            </w:r>
            <w:r w:rsidRPr="009F008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.</w:t>
            </w:r>
            <w:r w:rsidRPr="009F0082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30</w:t>
            </w:r>
            <w:r w:rsidRPr="009F008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</w:t>
            </w: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AE01" w14:textId="3C4E52F7" w:rsidR="002B052D" w:rsidRDefault="002B052D" w:rsidP="002B052D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31</w:t>
            </w:r>
            <w:r w:rsidRPr="009F008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D44BFA">
              <w:rPr>
                <w:rFonts w:ascii="Calibri" w:eastAsia="Calibri" w:hAnsi="Calibri" w:cs="Calibri"/>
                <w:b/>
                <w:sz w:val="22"/>
                <w:szCs w:val="22"/>
              </w:rPr>
              <w:t>Resume writing at Student Hub</w:t>
            </w:r>
          </w:p>
          <w:p w14:paraId="5F03E498" w14:textId="2166F529" w:rsidR="00D44BFA" w:rsidRDefault="00D44BFA" w:rsidP="002B052D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2.30-</w:t>
            </w:r>
          </w:p>
          <w:p w14:paraId="471F27A3" w14:textId="77777777" w:rsidR="00D44BFA" w:rsidRDefault="00D44BFA" w:rsidP="002B052D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1F9F58E" w14:textId="2B267FDE" w:rsidR="00D44BFA" w:rsidRPr="009F0082" w:rsidRDefault="00D44BFA" w:rsidP="002B052D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See flyer and use QR code to join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E164A" w14:textId="77777777" w:rsidR="002B052D" w:rsidRPr="009F0082" w:rsidRDefault="002B052D" w:rsidP="002B052D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9D639" w14:textId="77777777" w:rsidR="002B052D" w:rsidRPr="009F0082" w:rsidRDefault="002B052D" w:rsidP="002B052D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C0B2C" w14:textId="77777777" w:rsidR="002B052D" w:rsidRDefault="002B052D" w:rsidP="002B052D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</w:pPr>
          </w:p>
        </w:tc>
      </w:tr>
    </w:tbl>
    <w:p w14:paraId="7E2E2372" w14:textId="5F693BFE" w:rsidR="00A512FB" w:rsidRDefault="00A512FB" w:rsidP="005812FA">
      <w:pPr>
        <w:ind w:left="78"/>
      </w:pPr>
    </w:p>
    <w:sectPr w:rsidR="00A512FB">
      <w:type w:val="continuous"/>
      <w:pgSz w:w="11920" w:h="16840"/>
      <w:pgMar w:top="22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03FC"/>
    <w:multiLevelType w:val="multilevel"/>
    <w:tmpl w:val="05749FB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5472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316"/>
    <w:rsid w:val="00244FB9"/>
    <w:rsid w:val="0029529A"/>
    <w:rsid w:val="002B052D"/>
    <w:rsid w:val="0039770B"/>
    <w:rsid w:val="00457CE1"/>
    <w:rsid w:val="005365C4"/>
    <w:rsid w:val="00540154"/>
    <w:rsid w:val="005812FA"/>
    <w:rsid w:val="00617316"/>
    <w:rsid w:val="00660FCC"/>
    <w:rsid w:val="006F25ED"/>
    <w:rsid w:val="00735DA1"/>
    <w:rsid w:val="008502C5"/>
    <w:rsid w:val="00882874"/>
    <w:rsid w:val="00891EE2"/>
    <w:rsid w:val="008F500A"/>
    <w:rsid w:val="00933033"/>
    <w:rsid w:val="009829D4"/>
    <w:rsid w:val="009A690F"/>
    <w:rsid w:val="009F0082"/>
    <w:rsid w:val="00A243C7"/>
    <w:rsid w:val="00A512FB"/>
    <w:rsid w:val="00B92198"/>
    <w:rsid w:val="00C526EC"/>
    <w:rsid w:val="00D364E6"/>
    <w:rsid w:val="00D44BFA"/>
    <w:rsid w:val="00DC21E2"/>
    <w:rsid w:val="00DF7AD6"/>
    <w:rsid w:val="00E8022E"/>
    <w:rsid w:val="00E878E9"/>
    <w:rsid w:val="00EC7753"/>
    <w:rsid w:val="00EE0EB6"/>
    <w:rsid w:val="00F2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6D3624F2"/>
  <w15:docId w15:val="{1F3DEE6B-69BD-4689-A4FF-627C5242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52D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F50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2972</TotalTime>
  <Pages>1</Pages>
  <Words>167</Words>
  <Characters>843</Characters>
  <Application>Microsoft Office Word</Application>
  <DocSecurity>0</DocSecurity>
  <Lines>210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Ueli CCEB</cp:lastModifiedBy>
  <cp:revision>6</cp:revision>
  <cp:lastPrinted>2026-02-23T01:57:00Z</cp:lastPrinted>
  <dcterms:created xsi:type="dcterms:W3CDTF">2026-02-23T01:36:00Z</dcterms:created>
  <dcterms:modified xsi:type="dcterms:W3CDTF">2026-02-25T04:10:00Z</dcterms:modified>
</cp:coreProperties>
</file>